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F8C0" w14:textId="77777777" w:rsidR="002272DE" w:rsidRDefault="002272DE" w:rsidP="002272DE">
      <w:pPr>
        <w:widowControl w:val="0"/>
        <w:autoSpaceDE w:val="0"/>
        <w:autoSpaceDN w:val="0"/>
        <w:adjustRightInd w:val="0"/>
        <w:rPr>
          <w:rFonts w:ascii="Times" w:hAnsi="Times" w:cs="Times"/>
          <w:lang w:val="es-ES"/>
        </w:rPr>
      </w:pPr>
      <w:r>
        <w:rPr>
          <w:rFonts w:ascii="Times" w:hAnsi="Times" w:cs="Times"/>
          <w:noProof/>
          <w:lang w:val="es-MX" w:eastAsia="es-MX"/>
        </w:rPr>
        <w:drawing>
          <wp:inline distT="0" distB="0" distL="0" distR="0" wp14:anchorId="073CF26F" wp14:editId="482D5382">
            <wp:extent cx="5738097" cy="2741474"/>
            <wp:effectExtent l="0" t="0" r="254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784" cy="274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0C779" w14:textId="77777777" w:rsidR="0042148E" w:rsidRDefault="0042148E"/>
    <w:p w14:paraId="3421521C" w14:textId="77777777" w:rsidR="002272DE" w:rsidRDefault="002272DE"/>
    <w:p w14:paraId="7D57DE40" w14:textId="1BAA8C28" w:rsidR="002272DE" w:rsidRPr="002272DE" w:rsidRDefault="002272DE" w:rsidP="002272DE">
      <w:pPr>
        <w:jc w:val="center"/>
      </w:pPr>
      <w:r w:rsidRPr="002272DE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DE96B23" wp14:editId="4EBFC713">
            <wp:simplePos x="0" y="0"/>
            <wp:positionH relativeFrom="column">
              <wp:posOffset>-342900</wp:posOffset>
            </wp:positionH>
            <wp:positionV relativeFrom="paragraph">
              <wp:posOffset>106680</wp:posOffset>
            </wp:positionV>
            <wp:extent cx="6286500" cy="4159250"/>
            <wp:effectExtent l="0" t="0" r="12700" b="6350"/>
            <wp:wrapThrough wrapText="bothSides">
              <wp:wrapPolygon edited="0">
                <wp:start x="0" y="0"/>
                <wp:lineTo x="0" y="21501"/>
                <wp:lineTo x="21556" y="21501"/>
                <wp:lineTo x="2155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2DE">
        <w:rPr>
          <w:sz w:val="56"/>
        </w:rPr>
        <w:t>www.</w:t>
      </w:r>
      <w:r w:rsidR="004C3980">
        <w:rPr>
          <w:sz w:val="56"/>
        </w:rPr>
        <w:t>centro</w:t>
      </w:r>
      <w:r w:rsidRPr="002272DE">
        <w:rPr>
          <w:sz w:val="56"/>
        </w:rPr>
        <w:t>vocacion</w:t>
      </w:r>
      <w:r w:rsidR="004C3980">
        <w:rPr>
          <w:sz w:val="56"/>
        </w:rPr>
        <w:t>al</w:t>
      </w:r>
      <w:r w:rsidRPr="002272DE">
        <w:rPr>
          <w:sz w:val="56"/>
        </w:rPr>
        <w:t>.o</w:t>
      </w:r>
      <w:r w:rsidR="004C3980">
        <w:rPr>
          <w:sz w:val="56"/>
        </w:rPr>
        <w:t>rg</w:t>
      </w:r>
      <w:bookmarkStart w:id="0" w:name="_GoBack"/>
      <w:bookmarkEnd w:id="0"/>
    </w:p>
    <w:p w14:paraId="2EF6348A" w14:textId="77777777" w:rsidR="002272DE" w:rsidRDefault="002272DE" w:rsidP="002272DE">
      <w:pPr>
        <w:jc w:val="center"/>
      </w:pPr>
    </w:p>
    <w:p w14:paraId="364A4C34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b/>
          <w:lang w:val="es-ES"/>
        </w:rPr>
      </w:pPr>
      <w:r w:rsidRPr="00432AA6">
        <w:rPr>
          <w:b/>
          <w:lang w:val="es-ES"/>
        </w:rPr>
        <w:lastRenderedPageBreak/>
        <w:t>REFLEXIÓN VOCACIONAL (TOMAR PASAJES BÍBLICOS DE PROFETAS PARA FUNDAMENTAR LAS HORAS SANTAS)</w:t>
      </w:r>
    </w:p>
    <w:p w14:paraId="5B5A37F6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ISAIAS  </w:t>
      </w:r>
    </w:p>
    <w:p w14:paraId="2F21C6BD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ABRAHAM</w:t>
      </w:r>
    </w:p>
    <w:p w14:paraId="3DD2097E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JEREMÍAS </w:t>
      </w:r>
    </w:p>
    <w:p w14:paraId="7A6BF631" w14:textId="3E160DB1" w:rsidR="00432AA6" w:rsidRPr="00432AA6" w:rsidRDefault="00432AA6" w:rsidP="007A1D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SAMUEL (Jaculatoria).</w:t>
      </w:r>
    </w:p>
    <w:p w14:paraId="3B03740F" w14:textId="7A54F130" w:rsidR="007A1D36" w:rsidRPr="007A1D36" w:rsidRDefault="00432AA6" w:rsidP="007A1D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SAN FELIPE NERÍ</w:t>
      </w:r>
    </w:p>
    <w:p w14:paraId="0E883400" w14:textId="77777777" w:rsidR="007A1D36" w:rsidRPr="00432AA6" w:rsidRDefault="007A1D36" w:rsidP="007A1D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SAN JUAN BOSCO</w:t>
      </w:r>
    </w:p>
    <w:p w14:paraId="50E67883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SANTA RITA</w:t>
      </w:r>
    </w:p>
    <w:p w14:paraId="34AA099D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SAN PIO DE PIETRELCINA </w:t>
      </w:r>
    </w:p>
    <w:p w14:paraId="7A3FA592" w14:textId="77777777" w:rsidR="00432AA6" w:rsidRPr="00432AA6" w:rsidRDefault="00432AA6" w:rsidP="00432A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SAN TERESITA DEL NIÑO JESÚS</w:t>
      </w:r>
    </w:p>
    <w:p w14:paraId="384A8256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lang w:val="es-ES"/>
        </w:rPr>
      </w:pPr>
    </w:p>
    <w:p w14:paraId="1D76F7FC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b/>
          <w:lang w:val="es-ES"/>
        </w:rPr>
      </w:pPr>
      <w:r w:rsidRPr="00432AA6">
        <w:rPr>
          <w:b/>
          <w:lang w:val="es-ES"/>
        </w:rPr>
        <w:t>CONTEMPLACIÓN</w:t>
      </w:r>
    </w:p>
    <w:p w14:paraId="781430BF" w14:textId="1DE6D198" w:rsidR="00432AA6" w:rsidRPr="00432AA6" w:rsidRDefault="00432AA6" w:rsidP="007A1D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MARÍA (Rezo de un misterio meditado, la anunciación (misión de María).</w:t>
      </w:r>
    </w:p>
    <w:p w14:paraId="399F040D" w14:textId="77777777" w:rsidR="00432AA6" w:rsidRPr="00432AA6" w:rsidRDefault="00432AA6" w:rsidP="00432AA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JESÚS</w:t>
      </w:r>
    </w:p>
    <w:p w14:paraId="246B3985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lang w:val="es-ES"/>
        </w:rPr>
      </w:pPr>
    </w:p>
    <w:p w14:paraId="408A7224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b/>
          <w:lang w:val="es-ES"/>
        </w:rPr>
      </w:pPr>
      <w:r w:rsidRPr="00432AA6">
        <w:rPr>
          <w:b/>
          <w:lang w:val="es-ES"/>
        </w:rPr>
        <w:t>CARISMATICAS (MÁS ENFASIS CON LOS CANTOS DE ALABANZA)</w:t>
      </w:r>
    </w:p>
    <w:p w14:paraId="1A49AC37" w14:textId="77777777" w:rsidR="00432AA6" w:rsidRPr="00432AA6" w:rsidRDefault="00432AA6" w:rsidP="00432AA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 PENTECOSTÉS</w:t>
      </w:r>
    </w:p>
    <w:p w14:paraId="17608B5B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lang w:val="es-ES"/>
        </w:rPr>
      </w:pPr>
    </w:p>
    <w:p w14:paraId="43EB7E24" w14:textId="486B0B8D" w:rsidR="00432AA6" w:rsidRPr="009B760A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b/>
          <w:lang w:val="es-ES"/>
        </w:rPr>
      </w:pPr>
      <w:r w:rsidRPr="00432AA6">
        <w:rPr>
          <w:b/>
          <w:lang w:val="es-ES"/>
        </w:rPr>
        <w:t>VOCACIÓN SACERDOTAL</w:t>
      </w:r>
    </w:p>
    <w:p w14:paraId="3C53060B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lang w:val="es-ES"/>
        </w:rPr>
      </w:pPr>
    </w:p>
    <w:p w14:paraId="581B9B1A" w14:textId="77777777" w:rsidR="00432AA6" w:rsidRPr="00432AA6" w:rsidRDefault="00432AA6" w:rsidP="00432AA6">
      <w:pPr>
        <w:widowControl w:val="0"/>
        <w:autoSpaceDE w:val="0"/>
        <w:autoSpaceDN w:val="0"/>
        <w:adjustRightInd w:val="0"/>
        <w:spacing w:line="320" w:lineRule="atLeast"/>
        <w:rPr>
          <w:b/>
          <w:lang w:val="es-ES"/>
        </w:rPr>
      </w:pPr>
      <w:r w:rsidRPr="00432AA6">
        <w:rPr>
          <w:b/>
          <w:lang w:val="es-ES"/>
        </w:rPr>
        <w:t>LISTA DE CANTOS VOCACIONALES:</w:t>
      </w:r>
    </w:p>
    <w:p w14:paraId="361A1CBF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DEJA TU PATRIA</w:t>
      </w:r>
    </w:p>
    <w:p w14:paraId="22CD9F3C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DIME SEÑOR EN QUE TE PUEDO SERVIR….</w:t>
      </w:r>
    </w:p>
    <w:p w14:paraId="45627E17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HAZ ME UN INTRUMENTO DE TU PAZ</w:t>
      </w:r>
    </w:p>
    <w:p w14:paraId="6E8C0228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HOY EN ORACIÓN</w:t>
      </w:r>
    </w:p>
    <w:p w14:paraId="0C3BB584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QUE ES LO QUE QUIERES DE MÍ</w:t>
      </w:r>
    </w:p>
    <w:p w14:paraId="69AF3B87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LLAMADO DE JEREMÍAS </w:t>
      </w:r>
    </w:p>
    <w:p w14:paraId="028B9B30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PORQUE TENGO MIEDO </w:t>
      </w:r>
    </w:p>
    <w:p w14:paraId="40CD3E8E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ORACIÓN POR LAS VOCACIONES</w:t>
      </w:r>
    </w:p>
    <w:p w14:paraId="1CE59752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VOCACIÓN AL AMOR</w:t>
      </w:r>
    </w:p>
    <w:p w14:paraId="2EEAE514" w14:textId="77777777" w:rsidR="00432AA6" w:rsidRPr="00432AA6" w:rsidRDefault="00432AA6" w:rsidP="00432AA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lang w:val="es-ES"/>
        </w:rPr>
      </w:pPr>
      <w:r w:rsidRPr="00432AA6">
        <w:rPr>
          <w:lang w:val="es-ES"/>
        </w:rPr>
        <w:t> </w:t>
      </w:r>
    </w:p>
    <w:p w14:paraId="04630444" w14:textId="77777777" w:rsidR="002272DE" w:rsidRPr="002272DE" w:rsidRDefault="002272DE" w:rsidP="002272DE">
      <w:pPr>
        <w:jc w:val="center"/>
        <w:rPr>
          <w:sz w:val="40"/>
        </w:rPr>
      </w:pPr>
    </w:p>
    <w:p w14:paraId="65A74991" w14:textId="77777777" w:rsidR="002272DE" w:rsidRDefault="002272DE" w:rsidP="002272DE">
      <w:pPr>
        <w:jc w:val="center"/>
      </w:pPr>
    </w:p>
    <w:p w14:paraId="5DBE279A" w14:textId="77777777" w:rsidR="002272DE" w:rsidRDefault="002272DE" w:rsidP="002272DE">
      <w:pPr>
        <w:jc w:val="center"/>
      </w:pPr>
    </w:p>
    <w:p w14:paraId="6302164F" w14:textId="77777777" w:rsidR="002272DE" w:rsidRDefault="002272DE" w:rsidP="002272DE">
      <w:pPr>
        <w:jc w:val="center"/>
      </w:pPr>
    </w:p>
    <w:p w14:paraId="621ECCF5" w14:textId="77777777" w:rsidR="002272DE" w:rsidRDefault="002272DE" w:rsidP="002272DE">
      <w:pPr>
        <w:jc w:val="center"/>
      </w:pPr>
    </w:p>
    <w:p w14:paraId="52A9C14C" w14:textId="77777777" w:rsidR="002272DE" w:rsidRDefault="002272DE" w:rsidP="002272DE">
      <w:pPr>
        <w:jc w:val="center"/>
      </w:pPr>
    </w:p>
    <w:p w14:paraId="556968D5" w14:textId="77777777" w:rsidR="002272DE" w:rsidRDefault="002272DE" w:rsidP="002272DE">
      <w:pPr>
        <w:jc w:val="center"/>
      </w:pPr>
    </w:p>
    <w:p w14:paraId="47E7A69E" w14:textId="77777777" w:rsidR="002272DE" w:rsidRDefault="002272DE" w:rsidP="002272DE">
      <w:pPr>
        <w:jc w:val="center"/>
      </w:pPr>
    </w:p>
    <w:p w14:paraId="1CEFE32D" w14:textId="77777777" w:rsidR="002272DE" w:rsidRDefault="002272DE" w:rsidP="002272DE">
      <w:pPr>
        <w:jc w:val="center"/>
      </w:pPr>
    </w:p>
    <w:p w14:paraId="4C1997A5" w14:textId="3D91AA68" w:rsidR="0085675F" w:rsidRDefault="00DF0302" w:rsidP="0085675F">
      <w:pPr>
        <w:jc w:val="center"/>
      </w:pPr>
      <w:r>
        <w:lastRenderedPageBreak/>
        <w:t>HORA SANTA VOCACIONAL</w:t>
      </w:r>
    </w:p>
    <w:p w14:paraId="39EAFEC7" w14:textId="0CDB6E8F" w:rsidR="002272DE" w:rsidRDefault="0085675F" w:rsidP="0085675F">
      <w:pPr>
        <w:jc w:val="center"/>
        <w:rPr>
          <w:b/>
        </w:rPr>
      </w:pPr>
      <w:r w:rsidRPr="00120C9A">
        <w:rPr>
          <w:b/>
        </w:rPr>
        <w:t>Isaías</w:t>
      </w:r>
    </w:p>
    <w:p w14:paraId="35F187DA" w14:textId="77777777" w:rsidR="0085675F" w:rsidRDefault="0085675F" w:rsidP="0085675F"/>
    <w:p w14:paraId="642F6AF1" w14:textId="2A6A8CEB" w:rsidR="00DE29B5" w:rsidRDefault="00DE29B5" w:rsidP="008D6859">
      <w:pPr>
        <w:jc w:val="both"/>
      </w:pPr>
      <w:r>
        <w:rPr>
          <w:b/>
        </w:rPr>
        <w:t xml:space="preserve">Materiales: </w:t>
      </w:r>
      <w:r>
        <w:t>Una hoja de maquina con un corazón impreso en la parte inferior centrar de la hoja. Plumas. Sobres. Canasta. Imprimir el Anexo 1. Biblia. Plastilina roja.</w:t>
      </w:r>
    </w:p>
    <w:p w14:paraId="36F89BB3" w14:textId="77777777" w:rsidR="005E1126" w:rsidRDefault="005E1126" w:rsidP="008D6859">
      <w:pPr>
        <w:jc w:val="both"/>
      </w:pPr>
    </w:p>
    <w:p w14:paraId="7A79FEDC" w14:textId="4D11F6C9" w:rsidR="005E1126" w:rsidRPr="005E1126" w:rsidRDefault="005E1126" w:rsidP="008D6859">
      <w:pPr>
        <w:jc w:val="both"/>
      </w:pPr>
      <w:r>
        <w:rPr>
          <w:b/>
        </w:rPr>
        <w:t xml:space="preserve">Antes de la iniciar la hora santa: </w:t>
      </w:r>
      <w:r>
        <w:t>frente al altar con el Santísimo expuesto poner el “Anexo 1” parado (o en un lugar cerca del Santísimo que este visible para todos) y frente a éste una canasta.</w:t>
      </w:r>
    </w:p>
    <w:p w14:paraId="0A26956B" w14:textId="77777777" w:rsidR="00DE29B5" w:rsidRDefault="00DE29B5" w:rsidP="008D6859">
      <w:pPr>
        <w:jc w:val="both"/>
        <w:rPr>
          <w:b/>
        </w:rPr>
      </w:pPr>
    </w:p>
    <w:p w14:paraId="2E2E8C0A" w14:textId="51C3A10C" w:rsidR="0085675F" w:rsidRDefault="0085675F" w:rsidP="008D6859">
      <w:pPr>
        <w:jc w:val="both"/>
      </w:pPr>
      <w:r w:rsidRPr="00120C9A">
        <w:rPr>
          <w:b/>
        </w:rPr>
        <w:t>Dinámica inicial</w:t>
      </w:r>
      <w:r>
        <w:t xml:space="preserve">. </w:t>
      </w:r>
    </w:p>
    <w:p w14:paraId="0DF57A4F" w14:textId="09532DDD" w:rsidR="0085675F" w:rsidRDefault="0085675F" w:rsidP="008D6859">
      <w:pPr>
        <w:jc w:val="both"/>
      </w:pPr>
      <w:r>
        <w:t>Antes de entrar al templo, se l</w:t>
      </w:r>
      <w:r w:rsidR="00120C9A">
        <w:t>ee una parte de la cita bíblic</w:t>
      </w:r>
      <w:r w:rsidR="008D6859">
        <w:t>a (primera parte): Isaías 6, 1-7</w:t>
      </w:r>
      <w:r w:rsidR="00120C9A">
        <w:t>.</w:t>
      </w:r>
    </w:p>
    <w:p w14:paraId="6004D658" w14:textId="77777777" w:rsidR="00120C9A" w:rsidRDefault="00120C9A" w:rsidP="008D6859">
      <w:pPr>
        <w:jc w:val="both"/>
      </w:pPr>
    </w:p>
    <w:p w14:paraId="4BA325B3" w14:textId="794410E2" w:rsidR="00120C9A" w:rsidRDefault="008D6859" w:rsidP="008D6859">
      <w:pPr>
        <w:jc w:val="both"/>
      </w:pPr>
      <w:r>
        <w:rPr>
          <w:b/>
        </w:rPr>
        <w:t>Introducción a la hora santa</w:t>
      </w:r>
      <w:r w:rsidR="00DF0302">
        <w:t xml:space="preserve">: “Así como </w:t>
      </w:r>
      <w:r w:rsidR="00305838">
        <w:t xml:space="preserve">el Señor </w:t>
      </w:r>
      <w:r w:rsidR="00DF0302">
        <w:t>habló con Isaías dentro del templo, Él te espera y</w:t>
      </w:r>
      <w:r w:rsidR="00305838">
        <w:t xml:space="preserve"> </w:t>
      </w:r>
      <w:r w:rsidR="00120C9A">
        <w:t>te in</w:t>
      </w:r>
      <w:r w:rsidR="00305838">
        <w:t>vita a que pases un tiempo con É</w:t>
      </w:r>
      <w:r w:rsidR="00120C9A">
        <w:t>l a solas, cara a cara, de corazón a corazón. Él quiere dialogar contigo. No temas a abrirle tu corazón pues Él no busca mirar tu pecado. Muéstrate como quién eres delante de Él, sé sincero y anímate a preguntarle qué es lo quiere de ti ahora.</w:t>
      </w:r>
      <w:r w:rsidR="00305838">
        <w:t>”</w:t>
      </w:r>
    </w:p>
    <w:p w14:paraId="2CC78F38" w14:textId="494E0932" w:rsidR="00305838" w:rsidRPr="00943591" w:rsidRDefault="00801AF8" w:rsidP="008D6859">
      <w:pPr>
        <w:jc w:val="both"/>
      </w:pPr>
      <w:r w:rsidRPr="00943591">
        <w:t xml:space="preserve"> </w:t>
      </w:r>
      <w:r w:rsidR="00305838" w:rsidRPr="00943591">
        <w:t>(El Santísimo ya está expuesto, y el ministro espera a que entren los jóvenes. Se ambienta el momento con un canto de adoración).</w:t>
      </w:r>
    </w:p>
    <w:p w14:paraId="59063A0D" w14:textId="77777777" w:rsidR="00801AF8" w:rsidRPr="00943591" w:rsidRDefault="00801AF8" w:rsidP="008D6859">
      <w:pPr>
        <w:jc w:val="both"/>
      </w:pPr>
    </w:p>
    <w:p w14:paraId="268BA43C" w14:textId="5EEDE5C1" w:rsidR="00DE29B5" w:rsidRPr="00943591" w:rsidRDefault="00801AF8" w:rsidP="008D6859">
      <w:pPr>
        <w:jc w:val="both"/>
        <w:rPr>
          <w:b/>
        </w:rPr>
      </w:pPr>
      <w:r w:rsidRPr="00943591">
        <w:rPr>
          <w:b/>
        </w:rPr>
        <w:t xml:space="preserve">En la hora santa: </w:t>
      </w:r>
    </w:p>
    <w:p w14:paraId="058DF1C3" w14:textId="29B04143" w:rsidR="00DE29B5" w:rsidRPr="00943591" w:rsidRDefault="00DE29B5" w:rsidP="008D6859">
      <w:pPr>
        <w:jc w:val="both"/>
      </w:pPr>
      <w:r w:rsidRPr="00943591">
        <w:rPr>
          <w:b/>
        </w:rPr>
        <w:t xml:space="preserve">Dinámica: </w:t>
      </w:r>
      <w:r w:rsidRPr="00943591">
        <w:t xml:space="preserve">Se les entregará un sobre (donde contenga una hoja de máquina, muy poca plastilina roja, y una pluma). Se les invitará a los encuentristas a que dibujen su mano sobre el corazón </w:t>
      </w:r>
      <w:r w:rsidR="005E1126" w:rsidRPr="00943591">
        <w:t>y éste rellenarlo con plastilina roja.</w:t>
      </w:r>
      <w:r w:rsidR="00801AF8" w:rsidRPr="00943591">
        <w:t xml:space="preserve"> Mientras tocar un canto.</w:t>
      </w:r>
    </w:p>
    <w:p w14:paraId="56284F59" w14:textId="77777777" w:rsidR="00DE29B5" w:rsidRPr="00943591" w:rsidRDefault="00DE29B5" w:rsidP="008D6859">
      <w:pPr>
        <w:jc w:val="both"/>
      </w:pPr>
    </w:p>
    <w:p w14:paraId="6378FEB5" w14:textId="6BB8168A" w:rsidR="00DE29B5" w:rsidRPr="00943591" w:rsidRDefault="00DE29B5" w:rsidP="008D6859">
      <w:pPr>
        <w:jc w:val="both"/>
        <w:rPr>
          <w:b/>
        </w:rPr>
      </w:pPr>
      <w:r w:rsidRPr="00943591">
        <w:rPr>
          <w:b/>
        </w:rPr>
        <w:t>Canto</w:t>
      </w:r>
    </w:p>
    <w:p w14:paraId="42BB674F" w14:textId="77777777" w:rsidR="00DF0302" w:rsidRPr="00943591" w:rsidRDefault="00DF0302" w:rsidP="008D6859">
      <w:pPr>
        <w:jc w:val="both"/>
      </w:pPr>
    </w:p>
    <w:p w14:paraId="41F846CB" w14:textId="6CC0AEA3" w:rsidR="005E1126" w:rsidRPr="00943591" w:rsidRDefault="008D6859" w:rsidP="008D6859">
      <w:pPr>
        <w:jc w:val="both"/>
      </w:pPr>
      <w:r w:rsidRPr="00943591">
        <w:rPr>
          <w:b/>
        </w:rPr>
        <w:t>Reflexión</w:t>
      </w:r>
      <w:r w:rsidR="005E1126" w:rsidRPr="00943591">
        <w:t>:</w:t>
      </w:r>
      <w:r w:rsidRPr="00943591">
        <w:t xml:space="preserve"> Lectura de la segunda parte de la cita bíblica: Isaías 6, 8.</w:t>
      </w:r>
    </w:p>
    <w:p w14:paraId="03BDCC9B" w14:textId="77777777" w:rsidR="00943591" w:rsidRPr="00943591" w:rsidRDefault="00943591" w:rsidP="00943591">
      <w:pPr>
        <w:spacing w:before="100" w:beforeAutospacing="1" w:after="100" w:afterAutospacing="1"/>
        <w:jc w:val="both"/>
        <w:rPr>
          <w:color w:val="000000"/>
        </w:rPr>
      </w:pPr>
      <w:r w:rsidRPr="00943591">
        <w:rPr>
          <w:color w:val="000000"/>
        </w:rPr>
        <w:t>Tic . . . tic . . . tic . . . tic . . . tic . . . tic . . . Cada diez segundos por lo menos veinte individuos mueren sin Cristo.</w:t>
      </w:r>
    </w:p>
    <w:p w14:paraId="235F0345" w14:textId="77777777" w:rsidR="00943591" w:rsidRPr="00943591" w:rsidRDefault="00943591" w:rsidP="00943591">
      <w:pPr>
        <w:spacing w:before="100" w:beforeAutospacing="1" w:after="100" w:afterAutospacing="1"/>
        <w:jc w:val="both"/>
        <w:rPr>
          <w:color w:val="000000"/>
        </w:rPr>
      </w:pPr>
      <w:r w:rsidRPr="00943591">
        <w:rPr>
          <w:color w:val="000000"/>
        </w:rPr>
        <w:t>Vivimos en un mundo que sea caracterizado por su crisis. Parece que estamos caminando de una tragedia interminable a otra. Incluso en nuestras comunidades vemos crisis tras crisis. Todas las clases de abusos tales como físico, sexual, emocional, y drogadicción ocurren diariamente en nuestras ciudades. Los gritos de nuestra comunidad se han levantado a Dios.</w:t>
      </w:r>
    </w:p>
    <w:p w14:paraId="0F0D20F2" w14:textId="77777777" w:rsidR="00943591" w:rsidRPr="00943591" w:rsidRDefault="00943591" w:rsidP="00943591">
      <w:pPr>
        <w:spacing w:before="100" w:beforeAutospacing="1" w:after="100" w:afterAutospacing="1"/>
        <w:jc w:val="both"/>
        <w:rPr>
          <w:color w:val="000000"/>
        </w:rPr>
      </w:pPr>
      <w:r w:rsidRPr="00943591">
        <w:rPr>
          <w:color w:val="000000"/>
        </w:rPr>
        <w:t xml:space="preserve">Hace mucho tiempo un profeta hebreo nombrado Isaías recibió una visión de Dios a la vez de una crisis personal y nacional. En el siglo octavo antes de Cristo era una época de confusión y cambio. En un momento crítico en la historia de Israel el joven Isaias vio al " Señor sentado sobre un trono alto y sublime, y sus faldas llenaban el templo " </w:t>
      </w:r>
    </w:p>
    <w:p w14:paraId="05B5A435" w14:textId="77777777" w:rsidR="00943591" w:rsidRPr="00943591" w:rsidRDefault="00943591" w:rsidP="00943591">
      <w:pPr>
        <w:jc w:val="both"/>
        <w:rPr>
          <w:rFonts w:eastAsia="Times New Roman"/>
          <w:color w:val="000000"/>
        </w:rPr>
      </w:pPr>
      <w:r w:rsidRPr="00943591">
        <w:rPr>
          <w:rFonts w:eastAsia="Times New Roman"/>
          <w:color w:val="000000"/>
        </w:rPr>
        <w:t xml:space="preserve">Isaías al ver a Dios se dio cuenta de que estaba bajo condición de pecado. Él profeta gritó, "Ay de mí!; porque siendo hombre inmundo de labios, y habitando en medio de pueblo que tiene labios inmundos, han visto mis ojos al Rey. Pues al conocer la santidad de Dios y </w:t>
      </w:r>
      <w:r w:rsidRPr="00943591">
        <w:rPr>
          <w:rFonts w:eastAsia="Times New Roman"/>
          <w:color w:val="000000"/>
        </w:rPr>
        <w:lastRenderedPageBreak/>
        <w:t>compararla con nuestra vida podemos caer en un sentido profundo de la condenación personal por el pecado.</w:t>
      </w:r>
    </w:p>
    <w:p w14:paraId="246932E3" w14:textId="77777777" w:rsidR="00943591" w:rsidRPr="00943591" w:rsidRDefault="00943591" w:rsidP="00943591">
      <w:pPr>
        <w:spacing w:before="100" w:beforeAutospacing="1" w:after="100" w:afterAutospacing="1"/>
        <w:jc w:val="both"/>
        <w:rPr>
          <w:color w:val="000000"/>
        </w:rPr>
      </w:pPr>
      <w:r w:rsidRPr="00943591">
        <w:rPr>
          <w:color w:val="000000"/>
        </w:rPr>
        <w:t xml:space="preserve">Pero la santidad de Dios, nuestro corazón arrepentido por nuestros pecados y el sacramento de la confesión restauran no nada más nuestro ser y nuestra alma sino también restaura la esperanza de vivir en un mundo lleno de paz y de justicia, en donde todos nos tratemos como hermanos. </w:t>
      </w:r>
    </w:p>
    <w:p w14:paraId="45356E89" w14:textId="7C64E339" w:rsidR="005E1126" w:rsidRDefault="00943591" w:rsidP="00943591">
      <w:pPr>
        <w:spacing w:before="100" w:beforeAutospacing="1" w:after="100" w:afterAutospacing="1"/>
        <w:jc w:val="both"/>
        <w:rPr>
          <w:color w:val="000000"/>
        </w:rPr>
      </w:pPr>
      <w:r w:rsidRPr="00943591">
        <w:rPr>
          <w:color w:val="000000"/>
        </w:rPr>
        <w:t xml:space="preserve">Y así, restablecida nuestra esperanza Dios nos invita a hablarle a los demás de Dios, de su amor y su perdón, para que cada vez sean menos los que mueren sin conocer a Cristo. </w:t>
      </w:r>
    </w:p>
    <w:p w14:paraId="456DFF83" w14:textId="77777777" w:rsidR="00943591" w:rsidRPr="00943591" w:rsidRDefault="00943591" w:rsidP="00943591">
      <w:pPr>
        <w:spacing w:before="100" w:beforeAutospacing="1" w:after="100" w:afterAutospacing="1"/>
        <w:jc w:val="both"/>
        <w:rPr>
          <w:color w:val="000000"/>
        </w:rPr>
      </w:pPr>
    </w:p>
    <w:p w14:paraId="28C502B3" w14:textId="3D162622" w:rsidR="005E1126" w:rsidRDefault="005E1126" w:rsidP="008D6859">
      <w:pPr>
        <w:jc w:val="both"/>
      </w:pPr>
      <w:r>
        <w:rPr>
          <w:b/>
        </w:rPr>
        <w:t xml:space="preserve">Meditación: </w:t>
      </w:r>
      <w:r>
        <w:t>Dejar al chavo que medite la cita bíblica.</w:t>
      </w:r>
    </w:p>
    <w:p w14:paraId="6793FF91" w14:textId="77777777" w:rsidR="00801AF8" w:rsidRPr="005E1126" w:rsidRDefault="00801AF8" w:rsidP="008D6859">
      <w:pPr>
        <w:jc w:val="both"/>
      </w:pPr>
    </w:p>
    <w:p w14:paraId="5F7BBB15" w14:textId="77777777" w:rsidR="005E1126" w:rsidRDefault="005E1126" w:rsidP="008D6859">
      <w:pPr>
        <w:jc w:val="both"/>
        <w:rPr>
          <w:b/>
        </w:rPr>
      </w:pPr>
    </w:p>
    <w:p w14:paraId="5760D92C" w14:textId="42DD61A8" w:rsidR="00DE29B5" w:rsidRPr="00DE29B5" w:rsidRDefault="005E1126" w:rsidP="008D6859">
      <w:pPr>
        <w:jc w:val="both"/>
        <w:rPr>
          <w:b/>
        </w:rPr>
      </w:pPr>
      <w:r>
        <w:rPr>
          <w:b/>
        </w:rPr>
        <w:t xml:space="preserve">Significación: </w:t>
      </w:r>
    </w:p>
    <w:p w14:paraId="2A772B93" w14:textId="423E4AD3" w:rsidR="00DF0302" w:rsidRDefault="008D6859" w:rsidP="008D6859">
      <w:pPr>
        <w:jc w:val="both"/>
      </w:pPr>
      <w:r>
        <w:t>Ahora</w:t>
      </w:r>
      <w:r w:rsidR="00801AF8">
        <w:t xml:space="preserve"> </w:t>
      </w:r>
      <w:r w:rsidR="005E1126">
        <w:t xml:space="preserve">se </w:t>
      </w:r>
      <w:r w:rsidR="00801AF8">
        <w:t>hace la invitación</w:t>
      </w:r>
      <w:r>
        <w:t xml:space="preserve"> </w:t>
      </w:r>
      <w:r w:rsidR="00801AF8">
        <w:t>a que pasen y pongan su “Corazón en la mano” en la canasta colocada cerca del Santísimo. Esto como signo de disposición y entrega generosa a Dios</w:t>
      </w:r>
      <w:r w:rsidR="00801AF8" w:rsidRPr="00801AF8">
        <w:t xml:space="preserve"> </w:t>
      </w:r>
      <w:r w:rsidR="00801AF8">
        <w:t>a la llamada que</w:t>
      </w:r>
      <w:r w:rsidR="00801AF8" w:rsidRPr="00801AF8">
        <w:t xml:space="preserve"> </w:t>
      </w:r>
      <w:r w:rsidR="00801AF8">
        <w:t xml:space="preserve">les hace a cada uno. Mientras pasan tocar/poner un canto. </w:t>
      </w:r>
    </w:p>
    <w:p w14:paraId="0AB44E14" w14:textId="77777777" w:rsidR="00801AF8" w:rsidRDefault="00801AF8" w:rsidP="008D6859">
      <w:pPr>
        <w:jc w:val="both"/>
      </w:pPr>
    </w:p>
    <w:p w14:paraId="42240991" w14:textId="6AC95851" w:rsidR="00801AF8" w:rsidRDefault="00801AF8" w:rsidP="008D6859">
      <w:pPr>
        <w:jc w:val="both"/>
        <w:rPr>
          <w:b/>
        </w:rPr>
      </w:pPr>
    </w:p>
    <w:p w14:paraId="774C01AB" w14:textId="77777777" w:rsidR="003D3E7D" w:rsidRDefault="003D3E7D" w:rsidP="008D6859">
      <w:pPr>
        <w:jc w:val="both"/>
        <w:rPr>
          <w:b/>
        </w:rPr>
      </w:pPr>
    </w:p>
    <w:p w14:paraId="39E9038B" w14:textId="77777777" w:rsidR="003D3E7D" w:rsidRDefault="003D3E7D" w:rsidP="008D6859">
      <w:pPr>
        <w:jc w:val="both"/>
        <w:rPr>
          <w:b/>
        </w:rPr>
      </w:pPr>
    </w:p>
    <w:p w14:paraId="3B39C03E" w14:textId="77777777" w:rsidR="003D3E7D" w:rsidRDefault="003D3E7D" w:rsidP="008D6859">
      <w:pPr>
        <w:jc w:val="both"/>
        <w:rPr>
          <w:b/>
        </w:rPr>
      </w:pPr>
    </w:p>
    <w:p w14:paraId="3190CEB6" w14:textId="77777777" w:rsidR="003D3E7D" w:rsidRDefault="003D3E7D" w:rsidP="008D6859">
      <w:pPr>
        <w:jc w:val="both"/>
        <w:rPr>
          <w:b/>
        </w:rPr>
      </w:pPr>
    </w:p>
    <w:p w14:paraId="1B56DAD6" w14:textId="77777777" w:rsidR="003D3E7D" w:rsidRDefault="003D3E7D" w:rsidP="008D6859">
      <w:pPr>
        <w:jc w:val="both"/>
        <w:rPr>
          <w:b/>
        </w:rPr>
      </w:pPr>
    </w:p>
    <w:p w14:paraId="6E15F87D" w14:textId="77777777" w:rsidR="003D3E7D" w:rsidRDefault="003D3E7D" w:rsidP="008D6859">
      <w:pPr>
        <w:jc w:val="both"/>
        <w:rPr>
          <w:b/>
        </w:rPr>
      </w:pPr>
    </w:p>
    <w:p w14:paraId="5BEACED1" w14:textId="77777777" w:rsidR="003D3E7D" w:rsidRDefault="003D3E7D" w:rsidP="008D6859">
      <w:pPr>
        <w:jc w:val="both"/>
        <w:rPr>
          <w:b/>
        </w:rPr>
      </w:pPr>
    </w:p>
    <w:p w14:paraId="5CD15013" w14:textId="77777777" w:rsidR="00984AB9" w:rsidRDefault="00984AB9" w:rsidP="008D6859">
      <w:pPr>
        <w:jc w:val="both"/>
        <w:rPr>
          <w:b/>
        </w:rPr>
      </w:pPr>
    </w:p>
    <w:p w14:paraId="64F9C5F6" w14:textId="77777777" w:rsidR="00984AB9" w:rsidRDefault="00984AB9" w:rsidP="008D6859">
      <w:pPr>
        <w:jc w:val="both"/>
        <w:rPr>
          <w:b/>
        </w:rPr>
      </w:pPr>
    </w:p>
    <w:p w14:paraId="5D2C5F22" w14:textId="77777777" w:rsidR="00984AB9" w:rsidRDefault="00984AB9" w:rsidP="008D6859">
      <w:pPr>
        <w:jc w:val="both"/>
        <w:rPr>
          <w:b/>
        </w:rPr>
      </w:pPr>
    </w:p>
    <w:p w14:paraId="0A4A835B" w14:textId="77777777" w:rsidR="00984AB9" w:rsidRDefault="00984AB9" w:rsidP="008D6859">
      <w:pPr>
        <w:jc w:val="both"/>
        <w:rPr>
          <w:b/>
        </w:rPr>
      </w:pPr>
    </w:p>
    <w:p w14:paraId="679DF207" w14:textId="77777777" w:rsidR="00984AB9" w:rsidRDefault="00984AB9" w:rsidP="008D6859">
      <w:pPr>
        <w:jc w:val="both"/>
        <w:rPr>
          <w:b/>
        </w:rPr>
      </w:pPr>
    </w:p>
    <w:p w14:paraId="315AEAAF" w14:textId="77777777" w:rsidR="00984AB9" w:rsidRDefault="00984AB9" w:rsidP="008D6859">
      <w:pPr>
        <w:jc w:val="both"/>
        <w:rPr>
          <w:b/>
        </w:rPr>
      </w:pPr>
    </w:p>
    <w:p w14:paraId="07EA03E2" w14:textId="77777777" w:rsidR="00984AB9" w:rsidRDefault="00984AB9" w:rsidP="008D6859">
      <w:pPr>
        <w:jc w:val="both"/>
        <w:rPr>
          <w:b/>
        </w:rPr>
      </w:pPr>
    </w:p>
    <w:p w14:paraId="37A3B371" w14:textId="77777777" w:rsidR="00984AB9" w:rsidRDefault="00984AB9" w:rsidP="008D6859">
      <w:pPr>
        <w:jc w:val="both"/>
        <w:rPr>
          <w:b/>
        </w:rPr>
      </w:pPr>
    </w:p>
    <w:p w14:paraId="1E27D4B0" w14:textId="77777777" w:rsidR="00984AB9" w:rsidRDefault="00984AB9" w:rsidP="008D6859">
      <w:pPr>
        <w:jc w:val="both"/>
        <w:rPr>
          <w:b/>
        </w:rPr>
      </w:pPr>
    </w:p>
    <w:p w14:paraId="79172738" w14:textId="77777777" w:rsidR="00984AB9" w:rsidRDefault="00984AB9" w:rsidP="008D6859">
      <w:pPr>
        <w:jc w:val="both"/>
        <w:rPr>
          <w:b/>
        </w:rPr>
      </w:pPr>
    </w:p>
    <w:p w14:paraId="084893E5" w14:textId="77777777" w:rsidR="00984AB9" w:rsidRDefault="00984AB9" w:rsidP="008D6859">
      <w:pPr>
        <w:jc w:val="both"/>
        <w:rPr>
          <w:b/>
        </w:rPr>
      </w:pPr>
    </w:p>
    <w:p w14:paraId="635E781A" w14:textId="77777777" w:rsidR="00984AB9" w:rsidRDefault="00984AB9" w:rsidP="008D6859">
      <w:pPr>
        <w:jc w:val="both"/>
        <w:rPr>
          <w:b/>
        </w:rPr>
      </w:pPr>
    </w:p>
    <w:p w14:paraId="3A327B53" w14:textId="77777777" w:rsidR="00984AB9" w:rsidRDefault="00984AB9" w:rsidP="008D6859">
      <w:pPr>
        <w:jc w:val="both"/>
        <w:rPr>
          <w:b/>
        </w:rPr>
      </w:pPr>
    </w:p>
    <w:p w14:paraId="3DB1FEFC" w14:textId="77777777" w:rsidR="00984AB9" w:rsidRDefault="00984AB9" w:rsidP="008D6859">
      <w:pPr>
        <w:jc w:val="both"/>
        <w:rPr>
          <w:b/>
        </w:rPr>
      </w:pPr>
    </w:p>
    <w:p w14:paraId="708FEF99" w14:textId="77777777" w:rsidR="00984AB9" w:rsidRDefault="00984AB9" w:rsidP="008D6859">
      <w:pPr>
        <w:jc w:val="both"/>
        <w:rPr>
          <w:b/>
        </w:rPr>
      </w:pPr>
    </w:p>
    <w:p w14:paraId="5CE7A98E" w14:textId="77777777" w:rsidR="00984AB9" w:rsidRDefault="00984AB9" w:rsidP="008D6859">
      <w:pPr>
        <w:jc w:val="both"/>
        <w:rPr>
          <w:b/>
        </w:rPr>
      </w:pPr>
    </w:p>
    <w:p w14:paraId="3E6098DC" w14:textId="77777777" w:rsidR="00984AB9" w:rsidRDefault="00984AB9" w:rsidP="008D6859">
      <w:pPr>
        <w:jc w:val="both"/>
        <w:rPr>
          <w:b/>
        </w:rPr>
      </w:pPr>
    </w:p>
    <w:p w14:paraId="1AD4F575" w14:textId="77777777" w:rsidR="00984AB9" w:rsidRDefault="00984AB9" w:rsidP="008D6859">
      <w:pPr>
        <w:jc w:val="both"/>
        <w:rPr>
          <w:b/>
        </w:rPr>
      </w:pPr>
    </w:p>
    <w:p w14:paraId="5A0D080F" w14:textId="40FB0303" w:rsidR="003D3E7D" w:rsidRDefault="003D3E7D" w:rsidP="008D6859">
      <w:pPr>
        <w:jc w:val="both"/>
        <w:rPr>
          <w:b/>
        </w:rPr>
      </w:pPr>
      <w:r>
        <w:rPr>
          <w:b/>
        </w:rPr>
        <w:lastRenderedPageBreak/>
        <w:t>Anexo 1</w:t>
      </w:r>
    </w:p>
    <w:p w14:paraId="7DC85BC3" w14:textId="77777777" w:rsidR="003D3E7D" w:rsidRDefault="003D3E7D" w:rsidP="008D6859">
      <w:pPr>
        <w:jc w:val="both"/>
        <w:rPr>
          <w:b/>
        </w:rPr>
      </w:pPr>
    </w:p>
    <w:p w14:paraId="4CA1CAA2" w14:textId="77777777" w:rsidR="003D3E7D" w:rsidRDefault="003D3E7D" w:rsidP="008D6859">
      <w:pPr>
        <w:jc w:val="both"/>
        <w:rPr>
          <w:b/>
        </w:rPr>
      </w:pPr>
    </w:p>
    <w:p w14:paraId="78AF6294" w14:textId="77777777" w:rsidR="003D3E7D" w:rsidRDefault="003D3E7D" w:rsidP="008D6859">
      <w:pPr>
        <w:jc w:val="both"/>
        <w:rPr>
          <w:b/>
        </w:rPr>
      </w:pPr>
    </w:p>
    <w:p w14:paraId="7B65B575" w14:textId="77777777" w:rsidR="003D3E7D" w:rsidRDefault="003D3E7D" w:rsidP="008D6859">
      <w:pPr>
        <w:jc w:val="both"/>
        <w:rPr>
          <w:b/>
        </w:rPr>
      </w:pPr>
    </w:p>
    <w:p w14:paraId="07EF46B6" w14:textId="454C984E" w:rsidR="003D3E7D" w:rsidRPr="00801AF8" w:rsidRDefault="003D3E7D" w:rsidP="008D6859">
      <w:pPr>
        <w:jc w:val="both"/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 wp14:anchorId="15F7F5EB" wp14:editId="4FF17954">
            <wp:extent cx="5708838" cy="5066142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838" cy="506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E7D" w:rsidRPr="00801AF8" w:rsidSect="007A1D3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74721" w14:textId="77777777" w:rsidR="002507C3" w:rsidRDefault="002507C3" w:rsidP="00432AA6">
      <w:r>
        <w:separator/>
      </w:r>
    </w:p>
  </w:endnote>
  <w:endnote w:type="continuationSeparator" w:id="0">
    <w:p w14:paraId="70F3A7E2" w14:textId="77777777" w:rsidR="002507C3" w:rsidRDefault="002507C3" w:rsidP="0043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3216" w14:textId="77777777" w:rsidR="002507C3" w:rsidRDefault="002507C3" w:rsidP="00432AA6">
      <w:r>
        <w:separator/>
      </w:r>
    </w:p>
  </w:footnote>
  <w:footnote w:type="continuationSeparator" w:id="0">
    <w:p w14:paraId="33FE5009" w14:textId="77777777" w:rsidR="002507C3" w:rsidRDefault="002507C3" w:rsidP="0043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DE"/>
    <w:rsid w:val="00120C9A"/>
    <w:rsid w:val="002272DE"/>
    <w:rsid w:val="002507C3"/>
    <w:rsid w:val="00305838"/>
    <w:rsid w:val="003D3E7D"/>
    <w:rsid w:val="0042148E"/>
    <w:rsid w:val="00432AA6"/>
    <w:rsid w:val="004C3980"/>
    <w:rsid w:val="005E1126"/>
    <w:rsid w:val="007A1D36"/>
    <w:rsid w:val="00801AF8"/>
    <w:rsid w:val="0085675F"/>
    <w:rsid w:val="008D6859"/>
    <w:rsid w:val="00935B73"/>
    <w:rsid w:val="00943591"/>
    <w:rsid w:val="00984AB9"/>
    <w:rsid w:val="009B760A"/>
    <w:rsid w:val="00DE29B5"/>
    <w:rsid w:val="00D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84395"/>
  <w14:defaultImageDpi w14:val="300"/>
  <w15:docId w15:val="{46E0AEE9-A39D-4527-9A88-C3428757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72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2D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2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2AA6"/>
  </w:style>
  <w:style w:type="paragraph" w:styleId="Piedepgina">
    <w:name w:val="footer"/>
    <w:basedOn w:val="Normal"/>
    <w:link w:val="PiedepginaCar"/>
    <w:uiPriority w:val="99"/>
    <w:unhideWhenUsed/>
    <w:rsid w:val="00432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Ortiz Balandrán</dc:creator>
  <cp:keywords/>
  <dc:description/>
  <cp:lastModifiedBy>Formación</cp:lastModifiedBy>
  <cp:revision>13</cp:revision>
  <dcterms:created xsi:type="dcterms:W3CDTF">2015-10-24T15:52:00Z</dcterms:created>
  <dcterms:modified xsi:type="dcterms:W3CDTF">2017-08-24T20:49:00Z</dcterms:modified>
</cp:coreProperties>
</file>